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13F0"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5 Minutes before net start:</w:t>
      </w:r>
    </w:p>
    <w:p w14:paraId="30EACA9C"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This is _(Call sign)_ Net control for the Eastern NY Section Wide ARES &amp; RACES Net:</w:t>
      </w:r>
    </w:p>
    <w:p w14:paraId="3A6B9625"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The net will be beginning in 5 minutes. Any stations who are listening are invited to participate in the net.</w:t>
      </w:r>
    </w:p>
    <w:p w14:paraId="4C6BCA41"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Any stations wishing to make a call they are requested to do so now:</w:t>
      </w:r>
    </w:p>
    <w:p w14:paraId="5E3AFE05"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This is (Call sign) standing by for the net in starting in 5 minutes.</w:t>
      </w:r>
    </w:p>
    <w:p w14:paraId="183000ED"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 </w:t>
      </w:r>
    </w:p>
    <w:p w14:paraId="04A04849"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1 Minute before Net: Same as above:</w:t>
      </w:r>
    </w:p>
    <w:p w14:paraId="1401D73D"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 </w:t>
      </w:r>
    </w:p>
    <w:p w14:paraId="25AAF3E9" w14:textId="77777777" w:rsidR="00775A27" w:rsidRDefault="00000000">
      <w:pPr>
        <w:spacing w:after="0" w:line="100" w:lineRule="atLeast"/>
        <w:rPr>
          <w:rFonts w:ascii="Arial" w:eastAsia="Arial Unicode MS" w:hAnsi="Arial" w:cs="Arial"/>
          <w:color w:val="000000"/>
          <w:sz w:val="24"/>
          <w:szCs w:val="24"/>
        </w:rPr>
      </w:pPr>
      <w:r>
        <w:rPr>
          <w:rFonts w:ascii="Arial" w:eastAsia="Arial Unicode MS" w:hAnsi="Arial" w:cs="Arial"/>
          <w:color w:val="000000"/>
          <w:sz w:val="24"/>
          <w:szCs w:val="24"/>
        </w:rPr>
        <w:t> </w:t>
      </w:r>
    </w:p>
    <w:p w14:paraId="2A5C06B1" w14:textId="77777777" w:rsidR="00775A27" w:rsidRDefault="00000000">
      <w:pPr>
        <w:spacing w:after="0" w:line="100" w:lineRule="atLeast"/>
        <w:rPr>
          <w:rFonts w:ascii="Arial" w:eastAsia="Arial Unicode MS" w:hAnsi="Arial" w:cs="Arial"/>
          <w:color w:val="000000"/>
          <w:sz w:val="20"/>
          <w:szCs w:val="20"/>
        </w:rPr>
      </w:pPr>
      <w:r>
        <w:rPr>
          <w:rFonts w:ascii="Arial" w:eastAsia="Arial Unicode MS" w:hAnsi="Arial" w:cs="Arial"/>
          <w:color w:val="000000"/>
          <w:sz w:val="24"/>
          <w:szCs w:val="24"/>
        </w:rPr>
        <w:t>Beginning of NET:</w:t>
      </w:r>
    </w:p>
    <w:p w14:paraId="27796DFF"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0"/>
          <w:szCs w:val="20"/>
        </w:rPr>
        <w:br/>
      </w:r>
      <w:r>
        <w:rPr>
          <w:rFonts w:ascii="Arial" w:eastAsia="Arial Unicode MS" w:hAnsi="Arial" w:cs="Arial"/>
          <w:color w:val="000000"/>
          <w:sz w:val="28"/>
          <w:szCs w:val="20"/>
        </w:rPr>
        <w:t>Calling the Eastern New York Section ARES &amp; RACES Net.</w:t>
      </w:r>
      <w:r>
        <w:rPr>
          <w:rFonts w:ascii="Arial" w:eastAsia="Arial Unicode MS" w:hAnsi="Arial" w:cs="Arial"/>
          <w:color w:val="000000"/>
          <w:sz w:val="28"/>
          <w:szCs w:val="20"/>
        </w:rPr>
        <w:br/>
        <w:t>Calling the Eastern New York Section ARES &amp; RACES Net.</w:t>
      </w:r>
      <w:r>
        <w:rPr>
          <w:rFonts w:ascii="Arial" w:eastAsia="Arial Unicode MS" w:hAnsi="Arial" w:cs="Arial"/>
          <w:color w:val="000000"/>
          <w:sz w:val="28"/>
          <w:szCs w:val="20"/>
        </w:rPr>
        <w:br/>
        <w:t>Calling together the Eastern New York Section ARES &amp; RACES Net.</w:t>
      </w:r>
      <w:r>
        <w:rPr>
          <w:rFonts w:ascii="Arial" w:eastAsia="Arial Unicode MS" w:hAnsi="Arial" w:cs="Arial"/>
          <w:color w:val="000000"/>
          <w:sz w:val="28"/>
          <w:szCs w:val="20"/>
        </w:rPr>
        <w:br/>
        <w:t>Good evening to all stations:</w:t>
      </w:r>
      <w:r>
        <w:rPr>
          <w:rFonts w:ascii="Arial" w:eastAsia="Arial Unicode MS" w:hAnsi="Arial" w:cs="Arial"/>
          <w:color w:val="000000"/>
          <w:sz w:val="28"/>
          <w:szCs w:val="20"/>
        </w:rPr>
        <w:br/>
        <w:t>This is (Call sign)___that's (use phonetics)________________________ _____________________________________and my name is _________ and I am located in (your town) in (your county) and I will be your net control station for this session of the Eastern New York ARES &amp; RACES Net.</w:t>
      </w:r>
      <w:r>
        <w:rPr>
          <w:rFonts w:ascii="Arial" w:eastAsia="Arial Unicode MS" w:hAnsi="Arial" w:cs="Arial"/>
          <w:color w:val="000000"/>
          <w:sz w:val="28"/>
          <w:szCs w:val="20"/>
        </w:rPr>
        <w:br/>
        <w:t>This net meets on the fourth Tuesday of even numbered months, at 8 PM local time on the N2ACF UHF/VHF linked repeater system. Odd numbered months are scheduled to use an HF frequency of approximately 3.993 mhz.</w:t>
      </w:r>
    </w:p>
    <w:p w14:paraId="787DA43A"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The purpose of this net is to relay information that is of interest to amateur radio operators who assist with ARES, RACES and served agencies, emergency communications within and around the Eastern New York Section, and assist in the training of local amateur radio operators to handle emergency communications.</w:t>
      </w:r>
    </w:p>
    <w:p w14:paraId="0712480C" w14:textId="77777777" w:rsidR="00775A27" w:rsidRDefault="00775A27">
      <w:pPr>
        <w:spacing w:after="0" w:line="100" w:lineRule="atLeast"/>
        <w:rPr>
          <w:rFonts w:ascii="Arial" w:eastAsia="Arial Unicode MS" w:hAnsi="Arial" w:cs="Arial"/>
          <w:color w:val="000000"/>
          <w:sz w:val="28"/>
          <w:szCs w:val="20"/>
        </w:rPr>
      </w:pPr>
    </w:p>
    <w:p w14:paraId="6362BB51"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We welcome all amateur operators to check in, just to show support. Support is always welcomed and encouraged even if you are not a member of ARES or RACES.</w:t>
      </w:r>
    </w:p>
    <w:p w14:paraId="5DB8ECCA"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This is a directed net, which means all transmissions are at the direction and discretion of this net control station. Any stations with any emergency or priority traffic, please feel free to break into this net at any time by using the word BREAK followed by your call sign and stating that you hold such traffic.</w:t>
      </w:r>
      <w:r>
        <w:rPr>
          <w:rFonts w:ascii="Arial" w:eastAsia="Arial Unicode MS" w:hAnsi="Arial" w:cs="Arial"/>
          <w:color w:val="000000"/>
          <w:sz w:val="28"/>
          <w:szCs w:val="20"/>
        </w:rPr>
        <w:br/>
        <w:t>So at this time, the net will standby for any stations with any emergency or priority traffic.</w:t>
      </w:r>
    </w:p>
    <w:p w14:paraId="1A60DD79"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lastRenderedPageBreak/>
        <w:t> </w:t>
      </w:r>
    </w:p>
    <w:p w14:paraId="111D2781"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When checking into the net tonight please use the simple following format, I will begin the check-in process by calling out each county in the section alphabetically. At the time when your hear your county please key up and give my call sign that's (your call),  then un-key your mic to ensure that you are not doubling with another station. If not doubling please give your callsign, name, approximate location and any position you hold within ARES or RACES or any served agency in your county.  Please inform net control if you have any comments, questions, or any other traffic for the net tonight.</w:t>
      </w:r>
    </w:p>
    <w:p w14:paraId="26812A59"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Remember that this is a wide area linked repeater system. Each link has a courtesy beep. Before you begin your transmission make sure that you have heard the beep of the prior transmission otherwise some words may be cut off or not heard at all.</w:t>
      </w:r>
    </w:p>
    <w:p w14:paraId="444271CC" w14:textId="77777777" w:rsidR="00775A27" w:rsidRDefault="00775A27">
      <w:pPr>
        <w:spacing w:after="0" w:line="100" w:lineRule="atLeast"/>
        <w:rPr>
          <w:rFonts w:ascii="Arial" w:eastAsia="Arial Unicode MS" w:hAnsi="Arial" w:cs="Arial"/>
          <w:color w:val="000000"/>
          <w:sz w:val="28"/>
          <w:szCs w:val="20"/>
        </w:rPr>
      </w:pPr>
    </w:p>
    <w:p w14:paraId="4414744E"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Order of check-ins is alphabetically by county(</w:t>
      </w:r>
      <w:r>
        <w:rPr>
          <w:rFonts w:ascii="Arial" w:eastAsia="Arial Unicode MS" w:hAnsi="Arial" w:cs="Arial"/>
          <w:i/>
          <w:color w:val="000000"/>
          <w:sz w:val="28"/>
          <w:szCs w:val="20"/>
        </w:rPr>
        <w:t>can reverse the order</w:t>
      </w:r>
      <w:r>
        <w:rPr>
          <w:rFonts w:ascii="Arial" w:eastAsia="Arial Unicode MS" w:hAnsi="Arial" w:cs="Arial"/>
          <w:color w:val="000000"/>
          <w:sz w:val="28"/>
          <w:szCs w:val="20"/>
        </w:rPr>
        <w:t>): 2 call-ups for each county: There will be a separate call-up for those outside of Eastern NY., along with calls for late check-ins.</w:t>
      </w:r>
    </w:p>
    <w:p w14:paraId="5FBE9BF7" w14:textId="77777777" w:rsidR="00775A27" w:rsidRDefault="00775A27">
      <w:pPr>
        <w:spacing w:after="0" w:line="100" w:lineRule="atLeast"/>
        <w:rPr>
          <w:rFonts w:ascii="Arial" w:eastAsia="Arial Unicode MS" w:hAnsi="Arial" w:cs="Arial"/>
          <w:color w:val="000000"/>
          <w:sz w:val="28"/>
          <w:szCs w:val="20"/>
        </w:rPr>
      </w:pPr>
    </w:p>
    <w:p w14:paraId="2E724572" w14:textId="77777777" w:rsidR="00775A27" w:rsidRDefault="00775A27">
      <w:pPr>
        <w:spacing w:after="0" w:line="100" w:lineRule="atLeast"/>
        <w:rPr>
          <w:rFonts w:ascii="Arial" w:eastAsia="Arial Unicode MS" w:hAnsi="Arial" w:cs="Arial"/>
          <w:color w:val="000000"/>
          <w:sz w:val="28"/>
          <w:szCs w:val="20"/>
        </w:rPr>
      </w:pPr>
    </w:p>
    <w:p w14:paraId="70DF03C6"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This is ___________ with the ENY Section ARES/RACES net.</w:t>
      </w:r>
    </w:p>
    <w:p w14:paraId="36A0A935" w14:textId="77777777" w:rsidR="00775A27" w:rsidRDefault="00775A27">
      <w:pPr>
        <w:spacing w:after="0" w:line="100" w:lineRule="atLeast"/>
        <w:rPr>
          <w:rFonts w:ascii="Arial" w:eastAsia="Arial Unicode MS" w:hAnsi="Arial" w:cs="Arial"/>
          <w:color w:val="000000"/>
          <w:sz w:val="28"/>
          <w:szCs w:val="20"/>
        </w:rPr>
      </w:pPr>
    </w:p>
    <w:p w14:paraId="4C882DD8"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At this time, I would like to open this session with the first call up to:</w:t>
      </w:r>
    </w:p>
    <w:p w14:paraId="1F539E46"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r>
    </w:p>
    <w:p w14:paraId="65EB9EFF"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Albany County</w:t>
      </w:r>
    </w:p>
    <w:p w14:paraId="1B3F85FD" w14:textId="77777777" w:rsidR="00775A27" w:rsidRDefault="00775A27">
      <w:pPr>
        <w:spacing w:after="0" w:line="100" w:lineRule="atLeast"/>
        <w:rPr>
          <w:rFonts w:ascii="Arial" w:eastAsia="Arial Unicode MS" w:hAnsi="Arial" w:cs="Arial"/>
          <w:color w:val="000000"/>
          <w:sz w:val="28"/>
          <w:szCs w:val="20"/>
        </w:rPr>
      </w:pPr>
    </w:p>
    <w:p w14:paraId="6F03FD38" w14:textId="77777777" w:rsidR="00775A27" w:rsidRDefault="00775A27">
      <w:pPr>
        <w:spacing w:after="0" w:line="100" w:lineRule="atLeast"/>
        <w:rPr>
          <w:rFonts w:ascii="Arial" w:eastAsia="Arial Unicode MS" w:hAnsi="Arial" w:cs="Arial"/>
          <w:color w:val="000000"/>
          <w:sz w:val="28"/>
          <w:szCs w:val="20"/>
        </w:rPr>
      </w:pPr>
    </w:p>
    <w:p w14:paraId="07164409" w14:textId="77777777" w:rsidR="00775A27" w:rsidRDefault="00775A27">
      <w:pPr>
        <w:spacing w:after="0" w:line="100" w:lineRule="atLeast"/>
        <w:rPr>
          <w:rFonts w:ascii="Arial" w:eastAsia="Arial Unicode MS" w:hAnsi="Arial" w:cs="Arial"/>
          <w:color w:val="000000"/>
          <w:sz w:val="28"/>
          <w:szCs w:val="20"/>
        </w:rPr>
      </w:pPr>
    </w:p>
    <w:p w14:paraId="7C3CB5F4"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Columbia County</w:t>
      </w:r>
    </w:p>
    <w:p w14:paraId="401D43AF" w14:textId="77777777" w:rsidR="00775A27" w:rsidRDefault="00775A27">
      <w:pPr>
        <w:spacing w:after="0" w:line="100" w:lineRule="atLeast"/>
        <w:rPr>
          <w:rFonts w:ascii="Arial" w:eastAsia="Arial Unicode MS" w:hAnsi="Arial" w:cs="Arial"/>
          <w:color w:val="000000"/>
          <w:sz w:val="28"/>
          <w:szCs w:val="20"/>
        </w:rPr>
      </w:pPr>
    </w:p>
    <w:p w14:paraId="3DBA55BC" w14:textId="77777777" w:rsidR="00775A27" w:rsidRDefault="00775A27">
      <w:pPr>
        <w:spacing w:after="0" w:line="100" w:lineRule="atLeast"/>
        <w:rPr>
          <w:rFonts w:ascii="Arial" w:eastAsia="Arial Unicode MS" w:hAnsi="Arial" w:cs="Arial"/>
          <w:color w:val="000000"/>
          <w:sz w:val="28"/>
          <w:szCs w:val="20"/>
        </w:rPr>
      </w:pPr>
    </w:p>
    <w:p w14:paraId="3077D9E0" w14:textId="77777777" w:rsidR="00775A27" w:rsidRDefault="00775A27">
      <w:pPr>
        <w:spacing w:after="0" w:line="100" w:lineRule="atLeast"/>
        <w:rPr>
          <w:rFonts w:ascii="Arial" w:eastAsia="Arial Unicode MS" w:hAnsi="Arial" w:cs="Arial"/>
          <w:color w:val="000000"/>
          <w:sz w:val="28"/>
          <w:szCs w:val="20"/>
        </w:rPr>
      </w:pPr>
    </w:p>
    <w:p w14:paraId="00EE3248" w14:textId="77777777" w:rsidR="00775A27" w:rsidRDefault="00775A27">
      <w:pPr>
        <w:spacing w:after="0" w:line="100" w:lineRule="atLeast"/>
        <w:rPr>
          <w:rFonts w:ascii="Arial" w:eastAsia="Arial Unicode MS" w:hAnsi="Arial" w:cs="Arial"/>
          <w:color w:val="000000"/>
          <w:sz w:val="28"/>
          <w:szCs w:val="20"/>
        </w:rPr>
      </w:pPr>
    </w:p>
    <w:p w14:paraId="4D0BA7B5"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Dutchess County</w:t>
      </w:r>
    </w:p>
    <w:p w14:paraId="532DA365" w14:textId="77777777" w:rsidR="00775A27" w:rsidRDefault="00775A27">
      <w:pPr>
        <w:spacing w:after="0" w:line="100" w:lineRule="atLeast"/>
        <w:rPr>
          <w:rFonts w:ascii="Arial" w:eastAsia="Arial Unicode MS" w:hAnsi="Arial" w:cs="Arial"/>
          <w:color w:val="000000"/>
          <w:sz w:val="28"/>
          <w:szCs w:val="20"/>
        </w:rPr>
      </w:pPr>
    </w:p>
    <w:p w14:paraId="18E23A6D" w14:textId="77777777" w:rsidR="00775A27" w:rsidRDefault="00775A27">
      <w:pPr>
        <w:spacing w:after="0" w:line="100" w:lineRule="atLeast"/>
        <w:rPr>
          <w:rFonts w:ascii="Arial" w:eastAsia="Arial Unicode MS" w:hAnsi="Arial" w:cs="Arial"/>
          <w:color w:val="000000"/>
          <w:sz w:val="28"/>
          <w:szCs w:val="20"/>
        </w:rPr>
      </w:pPr>
    </w:p>
    <w:p w14:paraId="39E82E2E" w14:textId="77777777" w:rsidR="00775A27" w:rsidRDefault="00775A27">
      <w:pPr>
        <w:spacing w:after="0" w:line="100" w:lineRule="atLeast"/>
        <w:rPr>
          <w:rFonts w:ascii="Arial" w:eastAsia="Arial Unicode MS" w:hAnsi="Arial" w:cs="Arial"/>
          <w:color w:val="000000"/>
          <w:sz w:val="28"/>
          <w:szCs w:val="20"/>
        </w:rPr>
      </w:pPr>
    </w:p>
    <w:p w14:paraId="1B407899" w14:textId="77777777" w:rsidR="00775A27" w:rsidRDefault="00775A27">
      <w:pPr>
        <w:spacing w:after="0" w:line="100" w:lineRule="atLeast"/>
        <w:rPr>
          <w:rFonts w:ascii="Arial" w:eastAsia="Arial Unicode MS" w:hAnsi="Arial" w:cs="Arial"/>
          <w:color w:val="000000"/>
          <w:sz w:val="28"/>
          <w:szCs w:val="20"/>
        </w:rPr>
      </w:pPr>
    </w:p>
    <w:p w14:paraId="135F4FEA" w14:textId="77777777" w:rsidR="00775A27" w:rsidRDefault="00775A27">
      <w:pPr>
        <w:spacing w:after="0" w:line="100" w:lineRule="atLeast"/>
        <w:rPr>
          <w:rFonts w:ascii="Arial" w:eastAsia="Arial Unicode MS" w:hAnsi="Arial" w:cs="Arial"/>
          <w:color w:val="000000"/>
          <w:sz w:val="28"/>
          <w:szCs w:val="20"/>
        </w:rPr>
      </w:pPr>
    </w:p>
    <w:p w14:paraId="4A897EAD"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This is ___________ with the ENY Section ARES/RACES net.</w:t>
      </w:r>
    </w:p>
    <w:p w14:paraId="17CD954E" w14:textId="77777777" w:rsidR="00775A27" w:rsidRDefault="00775A27">
      <w:pPr>
        <w:spacing w:after="0" w:line="100" w:lineRule="atLeast"/>
        <w:rPr>
          <w:rFonts w:ascii="Arial" w:eastAsia="Arial Unicode MS" w:hAnsi="Arial" w:cs="Arial"/>
          <w:color w:val="000000"/>
          <w:sz w:val="28"/>
          <w:szCs w:val="20"/>
        </w:rPr>
      </w:pPr>
    </w:p>
    <w:p w14:paraId="44E59EBD"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Greene County</w:t>
      </w:r>
    </w:p>
    <w:p w14:paraId="3807847D" w14:textId="77777777" w:rsidR="00775A27" w:rsidRDefault="00775A27">
      <w:pPr>
        <w:spacing w:after="0" w:line="100" w:lineRule="atLeast"/>
        <w:rPr>
          <w:rFonts w:ascii="Arial" w:eastAsia="Arial Unicode MS" w:hAnsi="Arial" w:cs="Arial"/>
          <w:color w:val="000000"/>
          <w:sz w:val="28"/>
          <w:szCs w:val="20"/>
        </w:rPr>
      </w:pPr>
    </w:p>
    <w:p w14:paraId="1372825C" w14:textId="77777777" w:rsidR="00775A27" w:rsidRDefault="00775A27">
      <w:pPr>
        <w:spacing w:after="0" w:line="100" w:lineRule="atLeast"/>
        <w:rPr>
          <w:rFonts w:ascii="Arial" w:eastAsia="Arial Unicode MS" w:hAnsi="Arial" w:cs="Arial"/>
          <w:color w:val="000000"/>
          <w:sz w:val="28"/>
          <w:szCs w:val="20"/>
        </w:rPr>
      </w:pPr>
    </w:p>
    <w:p w14:paraId="2AFFB9D2" w14:textId="77777777" w:rsidR="00775A27" w:rsidRDefault="00775A27">
      <w:pPr>
        <w:spacing w:after="0" w:line="100" w:lineRule="atLeast"/>
        <w:rPr>
          <w:rFonts w:ascii="Arial" w:eastAsia="Arial Unicode MS" w:hAnsi="Arial" w:cs="Arial"/>
          <w:color w:val="000000"/>
          <w:sz w:val="28"/>
          <w:szCs w:val="20"/>
        </w:rPr>
      </w:pPr>
    </w:p>
    <w:p w14:paraId="2F88822F" w14:textId="77777777" w:rsidR="00775A27" w:rsidRDefault="00775A27">
      <w:pPr>
        <w:spacing w:after="0" w:line="100" w:lineRule="atLeast"/>
        <w:rPr>
          <w:rFonts w:ascii="Arial" w:eastAsia="Arial Unicode MS" w:hAnsi="Arial" w:cs="Arial"/>
          <w:color w:val="000000"/>
          <w:sz w:val="28"/>
          <w:szCs w:val="20"/>
        </w:rPr>
      </w:pPr>
    </w:p>
    <w:p w14:paraId="22F71733"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Orange County</w:t>
      </w:r>
    </w:p>
    <w:p w14:paraId="7C41B5FF" w14:textId="77777777" w:rsidR="00775A27" w:rsidRDefault="00775A27">
      <w:pPr>
        <w:spacing w:after="0" w:line="100" w:lineRule="atLeast"/>
        <w:rPr>
          <w:rFonts w:ascii="Arial" w:eastAsia="Arial Unicode MS" w:hAnsi="Arial" w:cs="Arial"/>
          <w:color w:val="000000"/>
          <w:sz w:val="28"/>
          <w:szCs w:val="20"/>
        </w:rPr>
      </w:pPr>
    </w:p>
    <w:p w14:paraId="7FEFF9DC" w14:textId="77777777" w:rsidR="00775A27" w:rsidRDefault="00775A27">
      <w:pPr>
        <w:spacing w:after="0" w:line="100" w:lineRule="atLeast"/>
        <w:rPr>
          <w:rFonts w:ascii="Arial" w:eastAsia="Arial Unicode MS" w:hAnsi="Arial" w:cs="Arial"/>
          <w:color w:val="000000"/>
          <w:sz w:val="28"/>
          <w:szCs w:val="20"/>
        </w:rPr>
      </w:pPr>
    </w:p>
    <w:p w14:paraId="34516170" w14:textId="77777777" w:rsidR="00775A27" w:rsidRDefault="00775A27">
      <w:pPr>
        <w:spacing w:after="0" w:line="100" w:lineRule="atLeast"/>
        <w:rPr>
          <w:rFonts w:ascii="Arial" w:eastAsia="Arial Unicode MS" w:hAnsi="Arial" w:cs="Arial"/>
          <w:color w:val="000000"/>
          <w:sz w:val="28"/>
          <w:szCs w:val="20"/>
        </w:rPr>
      </w:pPr>
    </w:p>
    <w:p w14:paraId="3113CA8C" w14:textId="77777777" w:rsidR="00775A27" w:rsidRDefault="00775A27">
      <w:pPr>
        <w:spacing w:after="0" w:line="100" w:lineRule="atLeast"/>
        <w:rPr>
          <w:rFonts w:ascii="Arial" w:eastAsia="Arial Unicode MS" w:hAnsi="Arial" w:cs="Arial"/>
          <w:color w:val="000000"/>
          <w:sz w:val="28"/>
          <w:szCs w:val="20"/>
        </w:rPr>
      </w:pPr>
    </w:p>
    <w:p w14:paraId="5F4E33ED"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Putnam County</w:t>
      </w:r>
    </w:p>
    <w:p w14:paraId="562AE77C" w14:textId="77777777" w:rsidR="00775A27" w:rsidRDefault="00775A27">
      <w:pPr>
        <w:spacing w:after="0" w:line="100" w:lineRule="atLeast"/>
        <w:rPr>
          <w:rFonts w:ascii="Arial" w:eastAsia="Arial Unicode MS" w:hAnsi="Arial" w:cs="Arial"/>
          <w:color w:val="000000"/>
          <w:sz w:val="28"/>
          <w:szCs w:val="20"/>
        </w:rPr>
      </w:pPr>
    </w:p>
    <w:p w14:paraId="46FF5876"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 xml:space="preserve"> </w:t>
      </w:r>
    </w:p>
    <w:p w14:paraId="4CF18D98" w14:textId="77777777" w:rsidR="00775A27" w:rsidRDefault="00775A27">
      <w:pPr>
        <w:spacing w:after="0" w:line="100" w:lineRule="atLeast"/>
        <w:rPr>
          <w:rFonts w:ascii="Arial" w:eastAsia="Arial Unicode MS" w:hAnsi="Arial" w:cs="Arial"/>
          <w:color w:val="000000"/>
          <w:sz w:val="28"/>
          <w:szCs w:val="20"/>
        </w:rPr>
      </w:pPr>
    </w:p>
    <w:p w14:paraId="69D1DB2E" w14:textId="77777777" w:rsidR="00775A27" w:rsidRDefault="00775A27">
      <w:pPr>
        <w:spacing w:after="0" w:line="100" w:lineRule="atLeast"/>
        <w:rPr>
          <w:rFonts w:ascii="Arial" w:eastAsia="Arial Unicode MS" w:hAnsi="Arial" w:cs="Arial"/>
          <w:color w:val="000000"/>
          <w:sz w:val="28"/>
          <w:szCs w:val="20"/>
        </w:rPr>
      </w:pPr>
    </w:p>
    <w:p w14:paraId="32D2612F"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This is ___________ with the ENY Section ARES/RACES net.</w:t>
      </w:r>
      <w:r>
        <w:rPr>
          <w:rFonts w:ascii="Arial" w:eastAsia="Arial Unicode MS" w:hAnsi="Arial" w:cs="Arial"/>
          <w:color w:val="000000"/>
          <w:sz w:val="28"/>
          <w:szCs w:val="20"/>
        </w:rPr>
        <w:br/>
      </w:r>
    </w:p>
    <w:p w14:paraId="4BE70A03"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Rensselaer County</w:t>
      </w:r>
    </w:p>
    <w:p w14:paraId="7977E8EE" w14:textId="77777777" w:rsidR="00775A27" w:rsidRDefault="00775A27">
      <w:pPr>
        <w:spacing w:after="0" w:line="100" w:lineRule="atLeast"/>
        <w:rPr>
          <w:rFonts w:ascii="Arial" w:eastAsia="Arial Unicode MS" w:hAnsi="Arial" w:cs="Arial"/>
          <w:color w:val="000000"/>
          <w:sz w:val="28"/>
          <w:szCs w:val="20"/>
        </w:rPr>
      </w:pPr>
    </w:p>
    <w:p w14:paraId="082FFC7C" w14:textId="77777777" w:rsidR="00775A27" w:rsidRDefault="00775A27">
      <w:pPr>
        <w:spacing w:after="0" w:line="100" w:lineRule="atLeast"/>
        <w:rPr>
          <w:rFonts w:ascii="Arial" w:eastAsia="Arial Unicode MS" w:hAnsi="Arial" w:cs="Arial"/>
          <w:color w:val="000000"/>
          <w:sz w:val="28"/>
          <w:szCs w:val="20"/>
        </w:rPr>
      </w:pPr>
    </w:p>
    <w:p w14:paraId="33F5C4A4" w14:textId="77777777" w:rsidR="00775A27" w:rsidRDefault="00775A27">
      <w:pPr>
        <w:spacing w:after="0" w:line="100" w:lineRule="atLeast"/>
        <w:rPr>
          <w:rFonts w:ascii="Arial" w:eastAsia="Arial Unicode MS" w:hAnsi="Arial" w:cs="Arial"/>
          <w:color w:val="000000"/>
          <w:sz w:val="28"/>
          <w:szCs w:val="20"/>
        </w:rPr>
      </w:pPr>
    </w:p>
    <w:p w14:paraId="768585C4"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Rockland County</w:t>
      </w:r>
    </w:p>
    <w:p w14:paraId="7B69A743" w14:textId="77777777" w:rsidR="00775A27" w:rsidRDefault="00775A27">
      <w:pPr>
        <w:spacing w:after="0" w:line="100" w:lineRule="atLeast"/>
        <w:rPr>
          <w:rFonts w:ascii="Arial" w:eastAsia="Arial Unicode MS" w:hAnsi="Arial" w:cs="Arial"/>
          <w:color w:val="000000"/>
          <w:sz w:val="28"/>
          <w:szCs w:val="20"/>
        </w:rPr>
      </w:pPr>
    </w:p>
    <w:p w14:paraId="1F42A74F" w14:textId="77777777" w:rsidR="00775A27" w:rsidRDefault="00775A27">
      <w:pPr>
        <w:spacing w:after="0" w:line="100" w:lineRule="atLeast"/>
        <w:rPr>
          <w:rFonts w:ascii="Arial" w:eastAsia="Arial Unicode MS" w:hAnsi="Arial" w:cs="Arial"/>
          <w:color w:val="000000"/>
          <w:sz w:val="28"/>
          <w:szCs w:val="20"/>
        </w:rPr>
      </w:pPr>
    </w:p>
    <w:p w14:paraId="5B193FD0" w14:textId="77777777" w:rsidR="00775A27" w:rsidRDefault="00775A27">
      <w:pPr>
        <w:spacing w:after="0" w:line="100" w:lineRule="atLeast"/>
        <w:rPr>
          <w:rFonts w:ascii="Arial" w:eastAsia="Arial Unicode MS" w:hAnsi="Arial" w:cs="Arial"/>
          <w:color w:val="000000"/>
          <w:sz w:val="28"/>
          <w:szCs w:val="20"/>
        </w:rPr>
      </w:pPr>
    </w:p>
    <w:p w14:paraId="72B1FEA7" w14:textId="77777777" w:rsidR="00775A27" w:rsidRDefault="00775A27">
      <w:pPr>
        <w:spacing w:after="0" w:line="100" w:lineRule="atLeast"/>
        <w:rPr>
          <w:rFonts w:ascii="Arial" w:eastAsia="Arial Unicode MS" w:hAnsi="Arial" w:cs="Arial"/>
          <w:color w:val="000000"/>
          <w:sz w:val="28"/>
          <w:szCs w:val="20"/>
        </w:rPr>
      </w:pPr>
    </w:p>
    <w:p w14:paraId="318342AE"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Saratoga County</w:t>
      </w:r>
    </w:p>
    <w:p w14:paraId="13A1EA5A" w14:textId="77777777" w:rsidR="00775A27" w:rsidRDefault="00775A27">
      <w:pPr>
        <w:spacing w:after="0" w:line="100" w:lineRule="atLeast"/>
        <w:rPr>
          <w:rFonts w:ascii="Arial" w:eastAsia="Arial Unicode MS" w:hAnsi="Arial" w:cs="Arial"/>
          <w:color w:val="000000"/>
          <w:sz w:val="28"/>
          <w:szCs w:val="20"/>
        </w:rPr>
      </w:pPr>
    </w:p>
    <w:p w14:paraId="45A829B4" w14:textId="77777777" w:rsidR="00775A27" w:rsidRDefault="00775A27">
      <w:pPr>
        <w:spacing w:after="0" w:line="100" w:lineRule="atLeast"/>
        <w:rPr>
          <w:rFonts w:ascii="Arial" w:eastAsia="Arial Unicode MS" w:hAnsi="Arial" w:cs="Arial"/>
          <w:color w:val="000000"/>
          <w:sz w:val="28"/>
          <w:szCs w:val="20"/>
        </w:rPr>
      </w:pPr>
    </w:p>
    <w:p w14:paraId="5F54C245" w14:textId="77777777" w:rsidR="00775A27" w:rsidRDefault="00775A27">
      <w:pPr>
        <w:spacing w:after="0" w:line="100" w:lineRule="atLeast"/>
        <w:rPr>
          <w:rFonts w:ascii="Arial" w:eastAsia="Arial Unicode MS" w:hAnsi="Arial" w:cs="Arial"/>
          <w:color w:val="000000"/>
          <w:sz w:val="28"/>
          <w:szCs w:val="20"/>
        </w:rPr>
      </w:pPr>
    </w:p>
    <w:p w14:paraId="51ADAFC6" w14:textId="77777777" w:rsidR="00775A27" w:rsidRDefault="00775A27">
      <w:pPr>
        <w:spacing w:after="0" w:line="100" w:lineRule="atLeast"/>
        <w:rPr>
          <w:rFonts w:ascii="Arial" w:eastAsia="Arial Unicode MS" w:hAnsi="Arial" w:cs="Arial"/>
          <w:color w:val="000000"/>
          <w:sz w:val="28"/>
          <w:szCs w:val="20"/>
        </w:rPr>
      </w:pPr>
    </w:p>
    <w:p w14:paraId="0F3D2F8D" w14:textId="77777777" w:rsidR="00775A27" w:rsidRDefault="00775A27">
      <w:pPr>
        <w:spacing w:after="0" w:line="100" w:lineRule="atLeast"/>
        <w:rPr>
          <w:rFonts w:ascii="Arial" w:eastAsia="Arial Unicode MS" w:hAnsi="Arial" w:cs="Arial"/>
          <w:color w:val="000000"/>
          <w:sz w:val="28"/>
          <w:szCs w:val="20"/>
        </w:rPr>
      </w:pPr>
    </w:p>
    <w:p w14:paraId="3955E7ED" w14:textId="77777777" w:rsidR="00775A27" w:rsidRDefault="00775A27">
      <w:pPr>
        <w:spacing w:after="0" w:line="100" w:lineRule="atLeast"/>
        <w:rPr>
          <w:rFonts w:ascii="Arial" w:eastAsia="Arial Unicode MS" w:hAnsi="Arial" w:cs="Arial"/>
          <w:color w:val="000000"/>
          <w:sz w:val="28"/>
          <w:szCs w:val="20"/>
        </w:rPr>
      </w:pPr>
    </w:p>
    <w:p w14:paraId="2FAF2F50"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This is ___________ with the ENY Section ARES/RACES net.</w:t>
      </w:r>
    </w:p>
    <w:p w14:paraId="6EB6DD16"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Schenectady County</w:t>
      </w:r>
    </w:p>
    <w:p w14:paraId="784C8AB4" w14:textId="77777777" w:rsidR="00775A27" w:rsidRDefault="00775A27">
      <w:pPr>
        <w:spacing w:after="0" w:line="100" w:lineRule="atLeast"/>
        <w:rPr>
          <w:rFonts w:ascii="Arial" w:eastAsia="Arial Unicode MS" w:hAnsi="Arial" w:cs="Arial"/>
          <w:color w:val="000000"/>
          <w:sz w:val="28"/>
          <w:szCs w:val="20"/>
        </w:rPr>
      </w:pPr>
    </w:p>
    <w:p w14:paraId="2B720305" w14:textId="77777777" w:rsidR="00775A27" w:rsidRDefault="00775A27">
      <w:pPr>
        <w:spacing w:after="0" w:line="100" w:lineRule="atLeast"/>
        <w:rPr>
          <w:rFonts w:ascii="Arial" w:eastAsia="Arial Unicode MS" w:hAnsi="Arial" w:cs="Arial"/>
          <w:color w:val="000000"/>
          <w:sz w:val="28"/>
          <w:szCs w:val="20"/>
        </w:rPr>
      </w:pPr>
    </w:p>
    <w:p w14:paraId="4FEA9262" w14:textId="77777777" w:rsidR="00775A27" w:rsidRDefault="00775A27">
      <w:pPr>
        <w:spacing w:after="0" w:line="100" w:lineRule="atLeast"/>
        <w:rPr>
          <w:rFonts w:ascii="Arial" w:eastAsia="Arial Unicode MS" w:hAnsi="Arial" w:cs="Arial"/>
          <w:color w:val="000000"/>
          <w:sz w:val="28"/>
          <w:szCs w:val="20"/>
        </w:rPr>
      </w:pPr>
    </w:p>
    <w:p w14:paraId="74FEA2F3"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Sullivan County</w:t>
      </w:r>
    </w:p>
    <w:p w14:paraId="67BE2CF3" w14:textId="77777777" w:rsidR="00775A27" w:rsidRDefault="00775A27">
      <w:pPr>
        <w:spacing w:after="0" w:line="100" w:lineRule="atLeast"/>
        <w:rPr>
          <w:rFonts w:ascii="Arial" w:eastAsia="Arial Unicode MS" w:hAnsi="Arial" w:cs="Arial"/>
          <w:color w:val="000000"/>
          <w:sz w:val="28"/>
          <w:szCs w:val="20"/>
        </w:rPr>
      </w:pPr>
    </w:p>
    <w:p w14:paraId="05CF5D0B" w14:textId="77777777" w:rsidR="00775A27" w:rsidRDefault="00775A27">
      <w:pPr>
        <w:spacing w:after="0" w:line="100" w:lineRule="atLeast"/>
        <w:rPr>
          <w:rFonts w:ascii="Arial" w:eastAsia="Arial Unicode MS" w:hAnsi="Arial" w:cs="Arial"/>
          <w:color w:val="000000"/>
          <w:sz w:val="28"/>
          <w:szCs w:val="20"/>
        </w:rPr>
      </w:pPr>
    </w:p>
    <w:p w14:paraId="7F311EA6" w14:textId="77777777" w:rsidR="00775A27" w:rsidRDefault="00775A27">
      <w:pPr>
        <w:spacing w:after="0" w:line="100" w:lineRule="atLeast"/>
        <w:rPr>
          <w:rFonts w:ascii="Arial" w:eastAsia="Arial Unicode MS" w:hAnsi="Arial" w:cs="Arial"/>
          <w:color w:val="000000"/>
          <w:sz w:val="28"/>
          <w:szCs w:val="20"/>
        </w:rPr>
      </w:pPr>
    </w:p>
    <w:p w14:paraId="1A71B43A"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Ulster County</w:t>
      </w:r>
    </w:p>
    <w:p w14:paraId="171BDA88" w14:textId="77777777" w:rsidR="00775A27" w:rsidRDefault="00775A27">
      <w:pPr>
        <w:spacing w:after="0" w:line="100" w:lineRule="atLeast"/>
        <w:rPr>
          <w:rFonts w:ascii="Arial" w:eastAsia="Arial Unicode MS" w:hAnsi="Arial" w:cs="Arial"/>
          <w:color w:val="000000"/>
          <w:sz w:val="28"/>
          <w:szCs w:val="20"/>
        </w:rPr>
      </w:pPr>
    </w:p>
    <w:p w14:paraId="229B557F" w14:textId="77777777" w:rsidR="00775A27" w:rsidRDefault="00775A27">
      <w:pPr>
        <w:spacing w:after="0" w:line="100" w:lineRule="atLeast"/>
        <w:rPr>
          <w:rFonts w:ascii="Arial" w:eastAsia="Arial Unicode MS" w:hAnsi="Arial" w:cs="Arial"/>
          <w:color w:val="000000"/>
          <w:sz w:val="28"/>
          <w:szCs w:val="20"/>
        </w:rPr>
      </w:pPr>
    </w:p>
    <w:p w14:paraId="3C2BA48E" w14:textId="77777777" w:rsidR="00775A27" w:rsidRDefault="00775A27">
      <w:pPr>
        <w:spacing w:after="0" w:line="100" w:lineRule="atLeast"/>
        <w:rPr>
          <w:rFonts w:ascii="Arial" w:eastAsia="Arial Unicode MS" w:hAnsi="Arial" w:cs="Arial"/>
          <w:color w:val="000000"/>
          <w:sz w:val="28"/>
          <w:szCs w:val="20"/>
        </w:rPr>
      </w:pPr>
    </w:p>
    <w:p w14:paraId="7154B6FF" w14:textId="77777777" w:rsidR="00775A27" w:rsidRDefault="00775A27">
      <w:pPr>
        <w:spacing w:after="0" w:line="100" w:lineRule="atLeast"/>
        <w:rPr>
          <w:rFonts w:ascii="Arial" w:eastAsia="Arial Unicode MS" w:hAnsi="Arial" w:cs="Arial"/>
          <w:color w:val="000000"/>
          <w:sz w:val="28"/>
          <w:szCs w:val="20"/>
        </w:rPr>
      </w:pPr>
    </w:p>
    <w:p w14:paraId="59FD458D"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This is ___________ with the ENY Section ARES/RACES net.</w:t>
      </w:r>
    </w:p>
    <w:p w14:paraId="6462283C"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 xml:space="preserve">Warren County </w:t>
      </w:r>
    </w:p>
    <w:p w14:paraId="24AE62DC" w14:textId="77777777" w:rsidR="00775A27" w:rsidRDefault="00775A27">
      <w:pPr>
        <w:spacing w:after="0" w:line="100" w:lineRule="atLeast"/>
        <w:rPr>
          <w:rFonts w:ascii="Arial" w:eastAsia="Arial Unicode MS" w:hAnsi="Arial" w:cs="Arial"/>
          <w:color w:val="000000"/>
          <w:sz w:val="28"/>
          <w:szCs w:val="20"/>
        </w:rPr>
      </w:pPr>
    </w:p>
    <w:p w14:paraId="51135C53" w14:textId="77777777" w:rsidR="00775A27" w:rsidRDefault="00775A27">
      <w:pPr>
        <w:spacing w:after="0" w:line="100" w:lineRule="atLeast"/>
        <w:rPr>
          <w:rFonts w:ascii="Arial" w:eastAsia="Arial Unicode MS" w:hAnsi="Arial" w:cs="Arial"/>
          <w:color w:val="000000"/>
          <w:sz w:val="28"/>
          <w:szCs w:val="20"/>
        </w:rPr>
      </w:pPr>
    </w:p>
    <w:p w14:paraId="6EC9C426" w14:textId="77777777" w:rsidR="00775A27" w:rsidRDefault="00775A27">
      <w:pPr>
        <w:spacing w:after="0" w:line="100" w:lineRule="atLeast"/>
        <w:rPr>
          <w:rFonts w:ascii="Arial" w:eastAsia="Arial Unicode MS" w:hAnsi="Arial" w:cs="Arial"/>
          <w:color w:val="000000"/>
          <w:sz w:val="28"/>
          <w:szCs w:val="20"/>
        </w:rPr>
      </w:pPr>
    </w:p>
    <w:p w14:paraId="4D76EA81"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Washington County</w:t>
      </w:r>
    </w:p>
    <w:p w14:paraId="660F24B6" w14:textId="77777777" w:rsidR="00775A27" w:rsidRDefault="00775A27">
      <w:pPr>
        <w:spacing w:after="0" w:line="100" w:lineRule="atLeast"/>
        <w:rPr>
          <w:rFonts w:ascii="Arial" w:eastAsia="Arial Unicode MS" w:hAnsi="Arial" w:cs="Arial"/>
          <w:color w:val="000000"/>
          <w:sz w:val="28"/>
          <w:szCs w:val="20"/>
        </w:rPr>
      </w:pPr>
    </w:p>
    <w:p w14:paraId="6E004FC1" w14:textId="77777777" w:rsidR="00775A27" w:rsidRDefault="00775A27">
      <w:pPr>
        <w:spacing w:after="0" w:line="100" w:lineRule="atLeast"/>
        <w:rPr>
          <w:rFonts w:ascii="Arial" w:eastAsia="Arial Unicode MS" w:hAnsi="Arial" w:cs="Arial"/>
          <w:color w:val="000000"/>
          <w:sz w:val="28"/>
          <w:szCs w:val="20"/>
        </w:rPr>
      </w:pPr>
    </w:p>
    <w:p w14:paraId="1D007FB3" w14:textId="77777777" w:rsidR="00775A27" w:rsidRDefault="00775A27">
      <w:pPr>
        <w:spacing w:after="0" w:line="100" w:lineRule="atLeast"/>
        <w:rPr>
          <w:rFonts w:ascii="Arial" w:eastAsia="Arial Unicode MS" w:hAnsi="Arial" w:cs="Arial"/>
          <w:color w:val="000000"/>
          <w:sz w:val="28"/>
          <w:szCs w:val="20"/>
        </w:rPr>
      </w:pPr>
    </w:p>
    <w:p w14:paraId="372FAEC0"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Westchester County</w:t>
      </w:r>
    </w:p>
    <w:p w14:paraId="3B4FC27C" w14:textId="77777777" w:rsidR="00775A27" w:rsidRDefault="00775A27">
      <w:pPr>
        <w:spacing w:after="0" w:line="100" w:lineRule="atLeast"/>
        <w:rPr>
          <w:rFonts w:ascii="Arial" w:eastAsia="Arial Unicode MS" w:hAnsi="Arial" w:cs="Arial"/>
          <w:color w:val="000000"/>
          <w:sz w:val="28"/>
          <w:szCs w:val="20"/>
        </w:rPr>
      </w:pPr>
    </w:p>
    <w:p w14:paraId="7DE4D480" w14:textId="77777777" w:rsidR="00775A27" w:rsidRDefault="00775A27">
      <w:pPr>
        <w:spacing w:after="0" w:line="100" w:lineRule="atLeast"/>
        <w:rPr>
          <w:rFonts w:ascii="Arial" w:eastAsia="Arial Unicode MS" w:hAnsi="Arial" w:cs="Arial"/>
          <w:color w:val="000000"/>
          <w:sz w:val="28"/>
          <w:szCs w:val="20"/>
        </w:rPr>
      </w:pPr>
    </w:p>
    <w:p w14:paraId="4EB94150" w14:textId="77777777" w:rsidR="00775A27" w:rsidRDefault="00775A27">
      <w:pPr>
        <w:spacing w:after="0" w:line="100" w:lineRule="atLeast"/>
        <w:rPr>
          <w:rFonts w:ascii="Arial" w:eastAsia="Arial Unicode MS" w:hAnsi="Arial" w:cs="Arial"/>
          <w:color w:val="000000"/>
          <w:sz w:val="28"/>
          <w:szCs w:val="20"/>
        </w:rPr>
      </w:pPr>
    </w:p>
    <w:p w14:paraId="340B7BFF" w14:textId="77777777" w:rsidR="00775A27" w:rsidRDefault="00775A27">
      <w:pPr>
        <w:spacing w:after="0" w:line="100" w:lineRule="atLeast"/>
        <w:rPr>
          <w:rFonts w:ascii="Arial" w:eastAsia="Arial Unicode MS" w:hAnsi="Arial" w:cs="Arial"/>
          <w:color w:val="000000"/>
          <w:sz w:val="28"/>
          <w:szCs w:val="20"/>
        </w:rPr>
      </w:pPr>
    </w:p>
    <w:p w14:paraId="37A0A8A0"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This is ___________ with the ENY Section ARES/RACES net.</w:t>
      </w:r>
    </w:p>
    <w:p w14:paraId="2971C470" w14:textId="77777777" w:rsidR="00775A27" w:rsidRDefault="00775A27">
      <w:pPr>
        <w:spacing w:after="0" w:line="100" w:lineRule="atLeast"/>
        <w:rPr>
          <w:rFonts w:ascii="Arial" w:eastAsia="Arial Unicode MS" w:hAnsi="Arial" w:cs="Arial"/>
          <w:color w:val="000000"/>
          <w:sz w:val="28"/>
          <w:szCs w:val="20"/>
        </w:rPr>
      </w:pPr>
    </w:p>
    <w:p w14:paraId="0C89CD04"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lastRenderedPageBreak/>
        <w:t>Stations outside the Eastern New York Section please call now:</w:t>
      </w:r>
    </w:p>
    <w:p w14:paraId="1D8ABB24" w14:textId="77777777" w:rsidR="00775A27" w:rsidRDefault="00775A27">
      <w:pPr>
        <w:spacing w:after="0" w:line="100" w:lineRule="atLeast"/>
        <w:rPr>
          <w:rFonts w:ascii="Arial" w:eastAsia="Arial Unicode MS" w:hAnsi="Arial" w:cs="Arial"/>
          <w:color w:val="000000"/>
          <w:sz w:val="28"/>
          <w:szCs w:val="20"/>
        </w:rPr>
      </w:pPr>
    </w:p>
    <w:p w14:paraId="6E3A1FC1" w14:textId="77777777" w:rsidR="00775A27" w:rsidRDefault="00775A27">
      <w:pPr>
        <w:spacing w:after="0" w:line="100" w:lineRule="atLeast"/>
        <w:rPr>
          <w:rFonts w:ascii="Arial" w:eastAsia="Arial Unicode MS" w:hAnsi="Arial" w:cs="Arial"/>
          <w:color w:val="000000"/>
          <w:sz w:val="28"/>
          <w:szCs w:val="20"/>
        </w:rPr>
      </w:pPr>
    </w:p>
    <w:p w14:paraId="46E11A7C" w14:textId="77777777" w:rsidR="00775A27" w:rsidRDefault="00775A27">
      <w:pPr>
        <w:spacing w:after="0" w:line="100" w:lineRule="atLeast"/>
        <w:rPr>
          <w:rFonts w:ascii="Arial" w:eastAsia="Arial Unicode MS" w:hAnsi="Arial" w:cs="Arial"/>
          <w:color w:val="000000"/>
          <w:sz w:val="28"/>
          <w:szCs w:val="20"/>
        </w:rPr>
      </w:pPr>
    </w:p>
    <w:p w14:paraId="44C1EC20" w14:textId="77777777" w:rsidR="00775A27" w:rsidRDefault="00775A27">
      <w:pPr>
        <w:spacing w:after="0" w:line="100" w:lineRule="atLeast"/>
        <w:rPr>
          <w:rFonts w:ascii="Arial" w:eastAsia="Arial Unicode MS" w:hAnsi="Arial" w:cs="Arial"/>
          <w:color w:val="000000"/>
          <w:sz w:val="28"/>
          <w:szCs w:val="20"/>
        </w:rPr>
      </w:pPr>
    </w:p>
    <w:p w14:paraId="5E8C62BC" w14:textId="77777777" w:rsidR="00775A27" w:rsidRDefault="00775A27">
      <w:pPr>
        <w:spacing w:after="0" w:line="100" w:lineRule="atLeast"/>
        <w:rPr>
          <w:rFonts w:ascii="Arial" w:eastAsia="Arial Unicode MS" w:hAnsi="Arial" w:cs="Arial"/>
          <w:color w:val="000000"/>
          <w:sz w:val="28"/>
          <w:szCs w:val="20"/>
        </w:rPr>
      </w:pPr>
    </w:p>
    <w:p w14:paraId="4AB4C1B4" w14:textId="1BF3ABC3"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t>Late check-ins from inside or outside ENY</w:t>
      </w:r>
      <w:r w:rsidR="00250D88">
        <w:rPr>
          <w:rFonts w:ascii="Arial" w:eastAsia="Arial Unicode MS" w:hAnsi="Arial" w:cs="Arial"/>
          <w:color w:val="000000"/>
          <w:sz w:val="28"/>
          <w:szCs w:val="20"/>
        </w:rPr>
        <w:t xml:space="preserve">. Please </w:t>
      </w:r>
      <w:r w:rsidR="00250D88" w:rsidRPr="00250D88">
        <w:rPr>
          <w:rFonts w:ascii="Arial" w:eastAsia="Arial Unicode MS" w:hAnsi="Arial" w:cs="Arial"/>
          <w:color w:val="000000"/>
          <w:sz w:val="28"/>
          <w:szCs w:val="20"/>
        </w:rPr>
        <w:t xml:space="preserve">give </w:t>
      </w:r>
      <w:r w:rsidR="00250D88">
        <w:rPr>
          <w:rFonts w:ascii="Arial" w:eastAsia="Arial Unicode MS" w:hAnsi="Arial" w:cs="Arial"/>
          <w:color w:val="000000"/>
          <w:sz w:val="28"/>
          <w:szCs w:val="20"/>
        </w:rPr>
        <w:t>your</w:t>
      </w:r>
      <w:r w:rsidR="00250D88" w:rsidRPr="00250D88">
        <w:rPr>
          <w:rFonts w:ascii="Arial" w:eastAsia="Arial Unicode MS" w:hAnsi="Arial" w:cs="Arial"/>
          <w:color w:val="000000"/>
          <w:sz w:val="28"/>
          <w:szCs w:val="20"/>
        </w:rPr>
        <w:t xml:space="preserve"> county first</w:t>
      </w:r>
      <w:r w:rsidR="00250D88">
        <w:rPr>
          <w:rFonts w:ascii="Arial" w:eastAsia="Arial Unicode MS" w:hAnsi="Arial" w:cs="Arial"/>
          <w:color w:val="000000"/>
          <w:sz w:val="28"/>
          <w:szCs w:val="20"/>
        </w:rPr>
        <w:t xml:space="preserve"> </w:t>
      </w:r>
      <w:r w:rsidR="00250D88" w:rsidRPr="00250D88">
        <w:rPr>
          <w:rFonts w:ascii="Arial" w:eastAsia="Arial Unicode MS" w:hAnsi="Arial" w:cs="Arial"/>
          <w:color w:val="000000"/>
          <w:sz w:val="28"/>
          <w:szCs w:val="20"/>
        </w:rPr>
        <w:t>so that net control can quickly place the check-in in the proper county</w:t>
      </w:r>
      <w:r>
        <w:rPr>
          <w:rFonts w:ascii="Arial" w:eastAsia="Arial Unicode MS" w:hAnsi="Arial" w:cs="Arial"/>
          <w:color w:val="000000"/>
          <w:sz w:val="28"/>
          <w:szCs w:val="20"/>
        </w:rPr>
        <w:t>:</w:t>
      </w:r>
    </w:p>
    <w:p w14:paraId="1377F674" w14:textId="77777777" w:rsidR="00775A27" w:rsidRDefault="00775A27">
      <w:pPr>
        <w:spacing w:after="0" w:line="100" w:lineRule="atLeast"/>
        <w:rPr>
          <w:rFonts w:ascii="Arial" w:eastAsia="Arial Unicode MS" w:hAnsi="Arial" w:cs="Arial"/>
          <w:color w:val="000000"/>
          <w:sz w:val="28"/>
          <w:szCs w:val="20"/>
        </w:rPr>
      </w:pPr>
    </w:p>
    <w:p w14:paraId="7C366E5E" w14:textId="77777777" w:rsidR="00775A27" w:rsidRDefault="00775A27">
      <w:pPr>
        <w:spacing w:after="0" w:line="100" w:lineRule="atLeast"/>
        <w:rPr>
          <w:rFonts w:ascii="Arial" w:eastAsia="Arial Unicode MS" w:hAnsi="Arial" w:cs="Arial"/>
          <w:color w:val="000000"/>
          <w:sz w:val="28"/>
          <w:szCs w:val="20"/>
        </w:rPr>
      </w:pPr>
    </w:p>
    <w:p w14:paraId="4F350F1F" w14:textId="77777777" w:rsidR="00775A27" w:rsidRDefault="00775A27">
      <w:pPr>
        <w:spacing w:after="0" w:line="100" w:lineRule="atLeast"/>
        <w:rPr>
          <w:rFonts w:ascii="Arial" w:eastAsia="Arial Unicode MS" w:hAnsi="Arial" w:cs="Arial"/>
          <w:color w:val="000000"/>
          <w:sz w:val="28"/>
          <w:szCs w:val="20"/>
        </w:rPr>
      </w:pPr>
    </w:p>
    <w:p w14:paraId="41920595" w14:textId="77777777" w:rsidR="00775A27" w:rsidRDefault="00775A27">
      <w:pPr>
        <w:spacing w:after="0" w:line="100" w:lineRule="atLeast"/>
        <w:rPr>
          <w:rFonts w:ascii="Arial" w:eastAsia="Arial Unicode MS" w:hAnsi="Arial" w:cs="Arial"/>
          <w:color w:val="000000"/>
          <w:sz w:val="28"/>
          <w:szCs w:val="20"/>
        </w:rPr>
      </w:pPr>
    </w:p>
    <w:p w14:paraId="19ECFF7F" w14:textId="77777777" w:rsidR="00775A27" w:rsidRDefault="00775A27">
      <w:pPr>
        <w:spacing w:after="0" w:line="100" w:lineRule="atLeast"/>
        <w:rPr>
          <w:rFonts w:ascii="Arial" w:eastAsia="Arial Unicode MS" w:hAnsi="Arial" w:cs="Arial"/>
          <w:color w:val="000000"/>
          <w:sz w:val="28"/>
          <w:szCs w:val="20"/>
        </w:rPr>
      </w:pPr>
    </w:p>
    <w:p w14:paraId="341260DD"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i/>
          <w:color w:val="000000"/>
          <w:sz w:val="28"/>
          <w:szCs w:val="20"/>
        </w:rPr>
        <w:t>NET OPERATION PROCEDURE –</w:t>
      </w:r>
    </w:p>
    <w:p w14:paraId="401ABAD4" w14:textId="77777777" w:rsidR="00775A27" w:rsidRDefault="00775A27">
      <w:pPr>
        <w:spacing w:after="0" w:line="100" w:lineRule="atLeast"/>
        <w:rPr>
          <w:rFonts w:ascii="Arial" w:eastAsia="Arial Unicode MS" w:hAnsi="Arial" w:cs="Arial"/>
          <w:color w:val="000000"/>
          <w:sz w:val="28"/>
          <w:szCs w:val="20"/>
        </w:rPr>
      </w:pPr>
    </w:p>
    <w:p w14:paraId="5C7E27DD"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 xml:space="preserve">ACKNOWLEDGE ALL STATIONS THAT CHECK INTO NET. STOP THE NET AND ASK THE NET TO STAND BY WHEN YOU NEED TO, SO YOU CAN WRITE DOWN EVERYONE CHECKING IN. WHEN NO FURTHER STATIONS CHECK INTO THE NET THEN PROCEED WITH THE NET. </w:t>
      </w:r>
    </w:p>
    <w:p w14:paraId="6ECC22BF"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Use phonetics when giving your callsign</w:t>
      </w:r>
    </w:p>
    <w:p w14:paraId="285DF4F2"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REMEMBER TO ASK FOR NEW CHECK-INS OR IF ANYONE HAS ANYTHING FOR THE NET EVERY FEW MINUTES [APPROX. 5 – 10 minutes].</w:t>
      </w:r>
    </w:p>
    <w:p w14:paraId="378AAF9F"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LIST ANY BULLETINS OR PRIORITY MESSAGES YOU MIGHT HAVE FOR THE NET.</w:t>
      </w:r>
    </w:p>
    <w:p w14:paraId="5E803A15"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POLL EC'S OF EACH COUNTY TO SEE IF THEY HAVE ANY INFORMATION FOR NET.</w:t>
      </w:r>
    </w:p>
    <w:p w14:paraId="784110DE"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LIST ANY CURRENT AND ADDITIONAL ARES/RACES INFORMATION FOR THE NET YOU MIGHT HAVE.</w:t>
      </w:r>
    </w:p>
    <w:p w14:paraId="7330FB4C"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HAVE EACH INDIVIDUAL STATION THAT STATED THEY INFO FOR THE NET LIST WHAT THEY HAVE AND PASS IT.</w:t>
      </w:r>
    </w:p>
    <w:p w14:paraId="39258D1E"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HANDLE ANY EDUCATIONAL INFORMATION TO BE COVERED DURING THIS NET.</w:t>
      </w:r>
      <w:r>
        <w:rPr>
          <w:rFonts w:ascii="Arial" w:eastAsia="Arial Unicode MS" w:hAnsi="Arial" w:cs="Arial"/>
          <w:i/>
          <w:color w:val="000000"/>
          <w:sz w:val="28"/>
          <w:szCs w:val="20"/>
        </w:rPr>
        <w:br/>
        <w:t>** REMEMBER TO HAVE A PAUSE TO SEE ANYONE THAT COMES INTO THE NET LATE WISHES TO CHECK-IN.</w:t>
      </w:r>
    </w:p>
    <w:p w14:paraId="70A39123" w14:textId="77777777" w:rsidR="00775A27" w:rsidRDefault="00000000">
      <w:pPr>
        <w:pStyle w:val="ListParagraph"/>
        <w:numPr>
          <w:ilvl w:val="0"/>
          <w:numId w:val="2"/>
        </w:num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NET CONCLUSION PROCEDURE –</w:t>
      </w:r>
    </w:p>
    <w:p w14:paraId="4E03D25E" w14:textId="77777777" w:rsidR="00775A27" w:rsidRDefault="00000000">
      <w:pPr>
        <w:pStyle w:val="ListParagraph"/>
        <w:spacing w:after="0" w:line="100" w:lineRule="atLeast"/>
        <w:rPr>
          <w:rFonts w:ascii="Arial" w:eastAsia="Arial Unicode MS" w:hAnsi="Arial" w:cs="Arial"/>
          <w:color w:val="000000"/>
          <w:sz w:val="28"/>
          <w:szCs w:val="20"/>
        </w:rPr>
      </w:pPr>
      <w:r>
        <w:rPr>
          <w:rFonts w:ascii="Arial" w:eastAsia="Arial Unicode MS" w:hAnsi="Arial" w:cs="Arial"/>
          <w:i/>
          <w:color w:val="000000"/>
          <w:sz w:val="28"/>
          <w:szCs w:val="20"/>
        </w:rPr>
        <w:br/>
      </w:r>
      <w:r>
        <w:rPr>
          <w:rFonts w:ascii="Arial" w:eastAsia="Arial Unicode MS" w:hAnsi="Arial" w:cs="Arial"/>
          <w:color w:val="000000"/>
          <w:sz w:val="28"/>
          <w:szCs w:val="20"/>
        </w:rPr>
        <w:t xml:space="preserve">CALL FOR ANY FINAL STATIONS WISHING TO CHECK INTO THE </w:t>
      </w:r>
      <w:r>
        <w:rPr>
          <w:rFonts w:ascii="Arial" w:eastAsia="Arial Unicode MS" w:hAnsi="Arial" w:cs="Arial"/>
          <w:color w:val="000000"/>
          <w:sz w:val="28"/>
          <w:szCs w:val="20"/>
        </w:rPr>
        <w:lastRenderedPageBreak/>
        <w:t>NET AND CHECK TO SEE IF THERE ARE ANY FURTHER COMMENTS OR QUESTIONS.</w:t>
      </w:r>
    </w:p>
    <w:p w14:paraId="03AA344C" w14:textId="77777777" w:rsidR="00775A27" w:rsidRDefault="00000000">
      <w:pPr>
        <w:pStyle w:val="ListParagraph"/>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IF THERE IS NO FURTHER ACTIVITY PROCEED TO CLOSE THE NET.</w:t>
      </w:r>
    </w:p>
    <w:p w14:paraId="33A4FA69" w14:textId="77777777" w:rsidR="00775A27" w:rsidRDefault="00000000">
      <w:pPr>
        <w:pStyle w:val="ListParagraph"/>
        <w:spacing w:after="0" w:line="100" w:lineRule="atLeast"/>
        <w:ind w:left="0"/>
        <w:rPr>
          <w:rFonts w:ascii="Arial" w:eastAsia="Arial Unicode MS" w:hAnsi="Arial" w:cs="Arial"/>
          <w:color w:val="000000"/>
          <w:sz w:val="28"/>
          <w:szCs w:val="20"/>
        </w:rPr>
      </w:pPr>
      <w:r>
        <w:rPr>
          <w:rFonts w:ascii="Arial" w:eastAsia="Arial Unicode MS" w:hAnsi="Arial" w:cs="Arial"/>
          <w:color w:val="000000"/>
          <w:sz w:val="28"/>
          <w:szCs w:val="20"/>
        </w:rPr>
        <w:br/>
        <w:t>This is: (your call): and this has been a formal session of the Eastern New York Section ARES &amp; RACES Net. Thanks to all of the stations that checked in tonight for participating and supporting the net. I also want to thank those stations that did not check in for standing down while the net was in operation. Your help in maintaining this net is greatly appreciated by one and all.</w:t>
      </w:r>
    </w:p>
    <w:p w14:paraId="5B276DD4"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Comments or questions regarding the net can be directed to the net manager Bruce WA3AFS, at his e-mail address: wa3afs at arrl dot net. </w:t>
      </w:r>
    </w:p>
    <w:p w14:paraId="12AD3622"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 xml:space="preserve">The Eastern New York Amateur Radio Emergency Services wishes to again thank N2ACF for the use of his repeater system for the operation of this net. The next scheduled net will be date </w:t>
      </w:r>
      <w:r>
        <w:rPr>
          <w:rFonts w:ascii="Arial" w:eastAsia="Arial Unicode MS" w:hAnsi="Arial" w:cs="Arial"/>
          <w:b/>
          <w:color w:val="000000"/>
          <w:sz w:val="28"/>
          <w:szCs w:val="20"/>
          <w:u w:val="single"/>
        </w:rPr>
        <w:t>______ __</w:t>
      </w:r>
      <w:r>
        <w:rPr>
          <w:rFonts w:ascii="Arial" w:eastAsia="Arial Unicode MS" w:hAnsi="Arial" w:cs="Arial"/>
          <w:color w:val="000000"/>
          <w:sz w:val="28"/>
          <w:szCs w:val="20"/>
        </w:rPr>
        <w:t xml:space="preserve">  at 8 PM local time on 3.993 Mhz</w:t>
      </w:r>
    </w:p>
    <w:p w14:paraId="1A028135" w14:textId="77777777" w:rsidR="00775A27" w:rsidRDefault="00000000">
      <w:pPr>
        <w:spacing w:after="0" w:line="100" w:lineRule="atLeast"/>
        <w:rPr>
          <w:rFonts w:ascii="Arial" w:eastAsia="Arial Unicode MS" w:hAnsi="Arial" w:cs="Arial"/>
          <w:color w:val="000000"/>
          <w:sz w:val="28"/>
          <w:szCs w:val="20"/>
        </w:rPr>
      </w:pPr>
      <w:r>
        <w:rPr>
          <w:rFonts w:ascii="Arial" w:eastAsia="Arial Unicode MS" w:hAnsi="Arial" w:cs="Arial"/>
          <w:color w:val="000000"/>
          <w:sz w:val="28"/>
          <w:szCs w:val="20"/>
        </w:rPr>
        <w:br/>
        <w:t>All stations may now secure.</w:t>
      </w:r>
      <w:r>
        <w:rPr>
          <w:rFonts w:ascii="Arial" w:eastAsia="Arial Unicode MS" w:hAnsi="Arial" w:cs="Arial"/>
          <w:color w:val="000000"/>
          <w:sz w:val="28"/>
          <w:szCs w:val="20"/>
        </w:rPr>
        <w:br/>
        <w:t>This net is now secured at ________ local time.</w:t>
      </w:r>
      <w:r>
        <w:rPr>
          <w:rFonts w:ascii="Arial" w:eastAsia="Arial Unicode MS" w:hAnsi="Arial" w:cs="Arial"/>
          <w:color w:val="000000"/>
          <w:sz w:val="28"/>
          <w:szCs w:val="20"/>
        </w:rPr>
        <w:br/>
        <w:t>This is (call sign) returning the repeater to its normal amateur operation.</w:t>
      </w:r>
    </w:p>
    <w:p w14:paraId="6D239356" w14:textId="77777777" w:rsidR="00775A27" w:rsidRDefault="00775A27">
      <w:pPr>
        <w:spacing w:after="0" w:line="100" w:lineRule="atLeast"/>
        <w:rPr>
          <w:rFonts w:ascii="Arial" w:eastAsia="Arial Unicode MS" w:hAnsi="Arial" w:cs="Arial"/>
          <w:color w:val="000000"/>
          <w:sz w:val="28"/>
          <w:szCs w:val="20"/>
        </w:rPr>
      </w:pPr>
    </w:p>
    <w:p w14:paraId="08D83638" w14:textId="77777777" w:rsidR="00775A27" w:rsidRDefault="00000000">
      <w:pPr>
        <w:spacing w:after="0" w:line="100" w:lineRule="atLeast"/>
        <w:rPr>
          <w:rFonts w:ascii="Arial" w:eastAsia="Arial Unicode MS" w:hAnsi="Arial" w:cs="Arial"/>
          <w:i/>
          <w:color w:val="000000"/>
          <w:sz w:val="28"/>
          <w:szCs w:val="20"/>
        </w:rPr>
      </w:pPr>
      <w:r>
        <w:rPr>
          <w:rFonts w:ascii="Arial" w:eastAsia="Arial Unicode MS" w:hAnsi="Arial" w:cs="Arial"/>
          <w:i/>
          <w:color w:val="000000"/>
          <w:sz w:val="28"/>
          <w:szCs w:val="20"/>
        </w:rPr>
        <w:t>**************************************************************************************</w:t>
      </w:r>
    </w:p>
    <w:p w14:paraId="69A4AC14" w14:textId="77777777" w:rsidR="00775A27" w:rsidRDefault="00000000">
      <w:pPr>
        <w:spacing w:after="0" w:line="100" w:lineRule="atLeast"/>
        <w:rPr>
          <w:rFonts w:ascii="Arial Unicode MS" w:eastAsia="Arial Unicode MS" w:hAnsi="Arial Unicode MS" w:cs="Arial Unicode MS"/>
          <w:i/>
          <w:sz w:val="28"/>
          <w:szCs w:val="20"/>
        </w:rPr>
      </w:pPr>
      <w:r>
        <w:rPr>
          <w:rFonts w:ascii="Arial" w:eastAsia="Arial Unicode MS" w:hAnsi="Arial" w:cs="Arial"/>
          <w:i/>
          <w:color w:val="000000"/>
          <w:sz w:val="28"/>
          <w:szCs w:val="20"/>
        </w:rPr>
        <w:t xml:space="preserve">After the net completes, please send an email to </w:t>
      </w:r>
      <w:hyperlink r:id="rId7" w:history="1">
        <w:r>
          <w:rPr>
            <w:rStyle w:val="Hyperlink"/>
            <w:rFonts w:ascii="Arial" w:eastAsia="Arial Unicode MS" w:hAnsi="Arial" w:cs="Arial"/>
            <w:i/>
            <w:sz w:val="28"/>
            <w:szCs w:val="20"/>
          </w:rPr>
          <w:t>wa3afs@arrl.net</w:t>
        </w:r>
      </w:hyperlink>
      <w:r>
        <w:rPr>
          <w:rFonts w:ascii="Arial" w:eastAsia="Arial Unicode MS" w:hAnsi="Arial" w:cs="Arial"/>
          <w:i/>
          <w:color w:val="000000"/>
          <w:sz w:val="28"/>
          <w:szCs w:val="20"/>
        </w:rPr>
        <w:t xml:space="preserve"> giving the following:</w:t>
      </w:r>
    </w:p>
    <w:p w14:paraId="6D6A5BC5" w14:textId="77777777" w:rsidR="00775A27" w:rsidRDefault="00000000">
      <w:pPr>
        <w:pStyle w:val="ListParagraph"/>
        <w:numPr>
          <w:ilvl w:val="0"/>
          <w:numId w:val="1"/>
        </w:numPr>
        <w:spacing w:after="0" w:line="100" w:lineRule="atLeast"/>
        <w:rPr>
          <w:rFonts w:ascii="Arial Unicode MS" w:eastAsia="Arial Unicode MS" w:hAnsi="Arial Unicode MS" w:cs="Arial Unicode MS"/>
          <w:i/>
          <w:sz w:val="28"/>
          <w:szCs w:val="20"/>
        </w:rPr>
      </w:pPr>
      <w:r>
        <w:rPr>
          <w:rFonts w:ascii="Arial Unicode MS" w:eastAsia="Arial Unicode MS" w:hAnsi="Arial Unicode MS" w:cs="Arial Unicode MS"/>
          <w:i/>
          <w:sz w:val="28"/>
          <w:szCs w:val="20"/>
        </w:rPr>
        <w:t>Date of net</w:t>
      </w:r>
    </w:p>
    <w:p w14:paraId="244F92F9" w14:textId="77777777" w:rsidR="00775A27" w:rsidRDefault="00000000">
      <w:pPr>
        <w:pStyle w:val="ListParagraph"/>
        <w:numPr>
          <w:ilvl w:val="0"/>
          <w:numId w:val="1"/>
        </w:numPr>
        <w:spacing w:after="0" w:line="100" w:lineRule="atLeast"/>
        <w:rPr>
          <w:rFonts w:ascii="Arial Unicode MS" w:eastAsia="Arial Unicode MS" w:hAnsi="Arial Unicode MS" w:cs="Arial Unicode MS"/>
          <w:i/>
          <w:sz w:val="28"/>
          <w:szCs w:val="20"/>
        </w:rPr>
      </w:pPr>
      <w:r>
        <w:rPr>
          <w:rFonts w:ascii="Arial Unicode MS" w:eastAsia="Arial Unicode MS" w:hAnsi="Arial Unicode MS" w:cs="Arial Unicode MS"/>
          <w:i/>
          <w:sz w:val="28"/>
          <w:szCs w:val="20"/>
        </w:rPr>
        <w:t>Net start and stop time</w:t>
      </w:r>
    </w:p>
    <w:p w14:paraId="1BC61E6B" w14:textId="77777777" w:rsidR="00775A27" w:rsidRDefault="00000000">
      <w:pPr>
        <w:pStyle w:val="ListParagraph"/>
        <w:numPr>
          <w:ilvl w:val="0"/>
          <w:numId w:val="1"/>
        </w:numPr>
        <w:spacing w:after="0" w:line="100" w:lineRule="atLeast"/>
        <w:rPr>
          <w:rFonts w:ascii="Arial Unicode MS" w:eastAsia="Arial Unicode MS" w:hAnsi="Arial Unicode MS" w:cs="Arial Unicode MS"/>
          <w:i/>
          <w:sz w:val="28"/>
          <w:szCs w:val="20"/>
        </w:rPr>
      </w:pPr>
      <w:r>
        <w:rPr>
          <w:rFonts w:ascii="Arial Unicode MS" w:eastAsia="Arial Unicode MS" w:hAnsi="Arial Unicode MS" w:cs="Arial Unicode MS"/>
          <w:i/>
          <w:sz w:val="28"/>
          <w:szCs w:val="20"/>
        </w:rPr>
        <w:t>The total number of check-ins (remember to include yourself)</w:t>
      </w:r>
    </w:p>
    <w:p w14:paraId="1A89BF0C" w14:textId="77777777" w:rsidR="00775A27" w:rsidRDefault="00000000">
      <w:pPr>
        <w:pStyle w:val="ListParagraph"/>
        <w:numPr>
          <w:ilvl w:val="0"/>
          <w:numId w:val="1"/>
        </w:numPr>
        <w:spacing w:after="0" w:line="100" w:lineRule="atLeast"/>
        <w:rPr>
          <w:rFonts w:ascii="Arial Unicode MS" w:eastAsia="Arial Unicode MS" w:hAnsi="Arial Unicode MS" w:cs="Arial Unicode MS"/>
          <w:i/>
          <w:sz w:val="28"/>
          <w:szCs w:val="20"/>
        </w:rPr>
      </w:pPr>
      <w:r>
        <w:rPr>
          <w:rFonts w:ascii="Arial Unicode MS" w:eastAsia="Arial Unicode MS" w:hAnsi="Arial Unicode MS" w:cs="Arial Unicode MS"/>
          <w:i/>
          <w:sz w:val="28"/>
          <w:szCs w:val="20"/>
        </w:rPr>
        <w:t>The check-ins by county</w:t>
      </w:r>
    </w:p>
    <w:p w14:paraId="3172F079" w14:textId="77777777" w:rsidR="00775A27" w:rsidRDefault="00000000">
      <w:pPr>
        <w:pStyle w:val="ListParagraph"/>
        <w:numPr>
          <w:ilvl w:val="0"/>
          <w:numId w:val="1"/>
        </w:numPr>
        <w:spacing w:after="0" w:line="100" w:lineRule="atLeast"/>
        <w:rPr>
          <w:rFonts w:ascii="Arial Unicode MS" w:eastAsia="Arial Unicode MS" w:hAnsi="Arial Unicode MS" w:cs="Arial Unicode MS"/>
          <w:i/>
          <w:sz w:val="28"/>
          <w:szCs w:val="20"/>
        </w:rPr>
      </w:pPr>
      <w:r>
        <w:rPr>
          <w:rFonts w:ascii="Arial Unicode MS" w:eastAsia="Arial Unicode MS" w:hAnsi="Arial Unicode MS" w:cs="Arial Unicode MS"/>
          <w:i/>
          <w:sz w:val="28"/>
          <w:szCs w:val="20"/>
        </w:rPr>
        <w:t>Any traffic passed</w:t>
      </w:r>
    </w:p>
    <w:p w14:paraId="218025E1" w14:textId="77777777" w:rsidR="00775A27" w:rsidRDefault="00000000">
      <w:pPr>
        <w:pStyle w:val="ListParagraph"/>
        <w:numPr>
          <w:ilvl w:val="0"/>
          <w:numId w:val="1"/>
        </w:numPr>
        <w:spacing w:after="0" w:line="100" w:lineRule="atLeast"/>
      </w:pPr>
      <w:r>
        <w:rPr>
          <w:rFonts w:ascii="Arial Unicode MS" w:eastAsia="Arial Unicode MS" w:hAnsi="Arial Unicode MS" w:cs="Arial Unicode MS"/>
          <w:i/>
          <w:sz w:val="28"/>
          <w:szCs w:val="20"/>
        </w:rPr>
        <w:t xml:space="preserve">Any suggestions for the net </w:t>
      </w:r>
    </w:p>
    <w:p w14:paraId="4C39ECFF" w14:textId="77777777" w:rsidR="00F225A2" w:rsidRDefault="00F225A2"/>
    <w:sectPr w:rsidR="00F225A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2089" w14:textId="77777777" w:rsidR="0077774B" w:rsidRDefault="0077774B">
      <w:pPr>
        <w:spacing w:after="0" w:line="240" w:lineRule="auto"/>
      </w:pPr>
      <w:r>
        <w:separator/>
      </w:r>
    </w:p>
  </w:endnote>
  <w:endnote w:type="continuationSeparator" w:id="0">
    <w:p w14:paraId="65154807" w14:textId="77777777" w:rsidR="0077774B" w:rsidRDefault="0077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3385" w14:textId="77777777" w:rsidR="00775A27" w:rsidRDefault="00775A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169" w14:textId="77777777" w:rsidR="00775A27" w:rsidRDefault="00000000">
    <w:pPr>
      <w:pStyle w:val="Footer"/>
    </w:pP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3C04" w14:textId="77777777" w:rsidR="00775A27" w:rsidRDefault="00775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2655" w14:textId="77777777" w:rsidR="0077774B" w:rsidRDefault="0077774B">
      <w:pPr>
        <w:spacing w:after="0" w:line="240" w:lineRule="auto"/>
      </w:pPr>
      <w:r>
        <w:separator/>
      </w:r>
    </w:p>
  </w:footnote>
  <w:footnote w:type="continuationSeparator" w:id="0">
    <w:p w14:paraId="5721446A" w14:textId="77777777" w:rsidR="0077774B" w:rsidRDefault="0077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4565" w14:textId="77777777" w:rsidR="00775A27" w:rsidRDefault="00000000">
    <w:pPr>
      <w:pStyle w:val="Header"/>
      <w:jc w:val="center"/>
    </w:pPr>
    <w:r>
      <w:rPr>
        <w:b/>
      </w:rPr>
      <w:t>ENY ARES/RACES VHF/UHF 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A573" w14:textId="77777777" w:rsidR="00775A27" w:rsidRDefault="00775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44902366">
    <w:abstractNumId w:val="0"/>
  </w:num>
  <w:num w:numId="2" w16cid:durableId="432215752">
    <w:abstractNumId w:val="1"/>
  </w:num>
  <w:num w:numId="3" w16cid:durableId="67993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D70"/>
    <w:rsid w:val="00250D88"/>
    <w:rsid w:val="00731D70"/>
    <w:rsid w:val="00775A27"/>
    <w:rsid w:val="0077774B"/>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DC4E30"/>
  <w15:chartTrackingRefBased/>
  <w15:docId w15:val="{062603F5-7DAB-4404-B862-0CEB7728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ahoma"/>
      <w:color w:val="00000A"/>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Arial Unicode MS" w:hAnsi="Arial Unicode MS" w:cs="Symbol"/>
      <w:sz w:val="28"/>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ascii="Arial" w:hAnsi="Arial" w:cs="Symbol"/>
      <w:sz w:val="28"/>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ascii="Arial Unicode MS" w:hAnsi="Arial Unicode MS" w:cs="Symbol"/>
      <w:sz w:val="28"/>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ascii="Arial" w:hAnsi="Arial" w:cs="Symbol"/>
      <w:sz w:val="28"/>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sz w:val="28"/>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100" w:lineRule="atLeast"/>
    </w:pPr>
    <w:rPr>
      <w:rFonts w:ascii="Tahoma" w:hAnsi="Tahoma"/>
      <w:sz w:val="16"/>
      <w:szCs w:val="16"/>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3afs@arrl.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cp:lastModifiedBy>David Galletly KM2O SEC ENY</cp:lastModifiedBy>
  <cp:revision>3</cp:revision>
  <cp:lastPrinted>2018-04-21T22:28:00Z</cp:lastPrinted>
  <dcterms:created xsi:type="dcterms:W3CDTF">2023-08-22T18:34:00Z</dcterms:created>
  <dcterms:modified xsi:type="dcterms:W3CDTF">2023-08-22T19:25:00Z</dcterms:modified>
</cp:coreProperties>
</file>